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6BC174DD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 xml:space="preserve">JUMELAGES 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bookmarkStart w:id="1" w:name="_GoBack"/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bookmarkEnd w:id="1"/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2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2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3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4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5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6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7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7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8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9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9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535BB35B" w14:textId="1672178C" w:rsidR="00AC5178" w:rsidRP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Accueil de la délégation (facultatif)</w:t>
      </w:r>
      <w:r>
        <w:rPr>
          <w:rFonts w:ascii="Verdana" w:hAnsi="Verdana"/>
          <w:szCs w:val="20"/>
        </w:rPr>
        <w:t> : du</w:t>
      </w:r>
      <w:r w:rsidR="00EC4E83">
        <w:rPr>
          <w:rFonts w:ascii="Verdana" w:hAnsi="Verdana"/>
          <w:szCs w:val="20"/>
        </w:rPr>
        <w:t xml:space="preserve"> </w:t>
      </w:r>
      <w:sdt>
        <w:sdtPr>
          <w:rPr>
            <w:rFonts w:ascii="Verdana" w:hAnsi="Verdana"/>
            <w:szCs w:val="20"/>
          </w:rPr>
          <w:id w:val="61348009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4677124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10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10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1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2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2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3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4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5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5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6433E3AB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 Innovants 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AD50E7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7279EAF9" w14:textId="1695BFC7" w:rsidR="00323451" w:rsidRPr="00D059BB" w:rsidRDefault="00323451" w:rsidP="00D059BB">
            <w:pPr>
              <w:spacing w:after="240"/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r w:rsidR="00313CC9">
              <w:rPr>
                <w:rFonts w:ascii="Verdana" w:hAnsi="Verdana"/>
              </w:rPr>
              <w:t xml:space="preserve"> </w:t>
            </w:r>
            <w:hyperlink r:id="rId8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 w:rsidR="00A02CBB">
              <w:rPr>
                <w:rStyle w:val="Lienhypertexte"/>
                <w:rFonts w:ascii="Verdana" w:hAnsi="Verdana"/>
              </w:rPr>
              <w:t xml:space="preserve"> / denoeu.marianne@pasdecalais.fr</w:t>
            </w:r>
            <w:r w:rsidR="00313CC9">
              <w:rPr>
                <w:rFonts w:ascii="Verdana" w:hAnsi="Verdana"/>
              </w:rPr>
              <w:t>) p</w:t>
            </w:r>
            <w:r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 innovants</w:t>
            </w:r>
            <w:r w:rsidRPr="00D059BB">
              <w:rPr>
                <w:rFonts w:ascii="Verdana" w:hAnsi="Verdana"/>
              </w:rPr>
              <w:t> 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mE8v3ejBrh+/jo9NlRehc2b8blBB/3DB02n1JpVkLk4ZoVxmzG9mmXQ4w3F7fIPpK15NT6TEDOb3rvNuVFFYg==" w:salt="F326xXuVanNK0WDJHdF9Sw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30460D"/>
    <w:rsid w:val="00313CC9"/>
    <w:rsid w:val="00316DE3"/>
    <w:rsid w:val="00320CA4"/>
    <w:rsid w:val="00323451"/>
    <w:rsid w:val="003237E8"/>
    <w:rsid w:val="003261FA"/>
    <w:rsid w:val="0032682C"/>
    <w:rsid w:val="00332CCF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736B1"/>
    <w:rsid w:val="00874887"/>
    <w:rsid w:val="008C6733"/>
    <w:rsid w:val="008E3FDE"/>
    <w:rsid w:val="008E646E"/>
    <w:rsid w:val="0092792D"/>
    <w:rsid w:val="00930D47"/>
    <w:rsid w:val="00961C00"/>
    <w:rsid w:val="00963F11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2CB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D50E7"/>
    <w:rsid w:val="00AF445F"/>
    <w:rsid w:val="00B003FA"/>
    <w:rsid w:val="00B03E50"/>
    <w:rsid w:val="00B13B30"/>
    <w:rsid w:val="00B21733"/>
    <w:rsid w:val="00B23BE6"/>
    <w:rsid w:val="00B255C7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lle.cijanes.mary.sol@pasdecal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490D5B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  <w:rsid w:val="004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0672-2F48-4A94-98D7-B473A9C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29</cp:revision>
  <cp:lastPrinted>2023-02-24T13:47:00Z</cp:lastPrinted>
  <dcterms:created xsi:type="dcterms:W3CDTF">2024-02-20T08:51:00Z</dcterms:created>
  <dcterms:modified xsi:type="dcterms:W3CDTF">2025-03-19T07:50:00Z</dcterms:modified>
</cp:coreProperties>
</file>